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56D4" w14:textId="77777777" w:rsidR="00D12B74" w:rsidRDefault="00D12B74" w:rsidP="00733421">
      <w:pPr>
        <w:ind w:left="10773" w:hanging="425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99CE5EC" w14:textId="77777777" w:rsidR="00983D26" w:rsidRPr="00F073B4" w:rsidRDefault="00983D26" w:rsidP="00F073B4">
      <w:pPr>
        <w:spacing w:after="10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2D5F96" w14:textId="104EB61D" w:rsidR="00BB1A93" w:rsidRPr="00F073B4" w:rsidRDefault="00BB1A93" w:rsidP="00BB1A93">
      <w:pPr>
        <w:spacing w:after="1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73B4">
        <w:rPr>
          <w:rFonts w:asciiTheme="minorHAnsi" w:hAnsiTheme="minorHAnsi" w:cstheme="minorHAnsi"/>
          <w:b/>
          <w:sz w:val="22"/>
          <w:szCs w:val="22"/>
        </w:rPr>
        <w:t xml:space="preserve">Wykaz ofert spełniających wymagania formalne w </w:t>
      </w:r>
      <w:r w:rsidR="00A451E6" w:rsidRPr="00F073B4">
        <w:rPr>
          <w:rFonts w:asciiTheme="minorHAnsi" w:hAnsiTheme="minorHAnsi" w:cstheme="minorHAnsi"/>
          <w:b/>
          <w:sz w:val="22"/>
          <w:szCs w:val="22"/>
        </w:rPr>
        <w:t>o</w:t>
      </w:r>
      <w:r w:rsidRPr="00F073B4">
        <w:rPr>
          <w:rFonts w:asciiTheme="minorHAnsi" w:hAnsiTheme="minorHAnsi" w:cstheme="minorHAnsi"/>
          <w:b/>
          <w:sz w:val="22"/>
          <w:szCs w:val="22"/>
        </w:rPr>
        <w:t>twartym konkursie ofert na realizację, w formie wspierania, zadań publicznych Województwa Wielkopolskiego w dziedzinie ekologii i ochrony zwierząt oraz ochrony dziedz</w:t>
      </w:r>
      <w:r w:rsidR="0083518B" w:rsidRPr="00F073B4">
        <w:rPr>
          <w:rFonts w:asciiTheme="minorHAnsi" w:hAnsiTheme="minorHAnsi" w:cstheme="minorHAnsi"/>
          <w:b/>
          <w:sz w:val="22"/>
          <w:szCs w:val="22"/>
        </w:rPr>
        <w:t>ictwa przyrodniczego w roku 202</w:t>
      </w:r>
      <w:r w:rsidR="007F6624">
        <w:rPr>
          <w:rFonts w:asciiTheme="minorHAnsi" w:hAnsiTheme="minorHAnsi" w:cstheme="minorHAnsi"/>
          <w:b/>
          <w:sz w:val="22"/>
          <w:szCs w:val="22"/>
        </w:rPr>
        <w:t>6</w:t>
      </w:r>
      <w:r w:rsidR="002C28A8" w:rsidRPr="00F073B4">
        <w:rPr>
          <w:rFonts w:asciiTheme="minorHAnsi" w:hAnsiTheme="minorHAnsi" w:cstheme="minorHAnsi"/>
          <w:b/>
          <w:sz w:val="22"/>
          <w:szCs w:val="22"/>
        </w:rPr>
        <w:t>, rozpatrzonych pozytyw</w:t>
      </w:r>
      <w:r w:rsidR="00997E8D" w:rsidRPr="00F073B4">
        <w:rPr>
          <w:rFonts w:asciiTheme="minorHAnsi" w:hAnsiTheme="minorHAnsi" w:cstheme="minorHAnsi"/>
          <w:b/>
          <w:sz w:val="22"/>
          <w:szCs w:val="22"/>
        </w:rPr>
        <w:t>nie</w:t>
      </w:r>
      <w:r w:rsidRPr="00F073B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073B4">
        <w:rPr>
          <w:rFonts w:asciiTheme="minorHAnsi" w:hAnsiTheme="minorHAnsi" w:cstheme="minorHAnsi"/>
          <w:b/>
          <w:sz w:val="22"/>
          <w:szCs w:val="22"/>
          <w:u w:val="single"/>
        </w:rPr>
        <w:t xml:space="preserve">którym </w:t>
      </w:r>
      <w:r w:rsidR="004D3FFF">
        <w:rPr>
          <w:rFonts w:asciiTheme="minorHAnsi" w:hAnsiTheme="minorHAnsi" w:cstheme="minorHAnsi"/>
          <w:b/>
          <w:sz w:val="22"/>
          <w:szCs w:val="22"/>
          <w:u w:val="single"/>
        </w:rPr>
        <w:br/>
      </w:r>
      <w:r w:rsidR="00D752B5" w:rsidRPr="00F073B4">
        <w:rPr>
          <w:rFonts w:asciiTheme="minorHAnsi" w:hAnsiTheme="minorHAnsi" w:cstheme="minorHAnsi"/>
          <w:b/>
          <w:sz w:val="22"/>
          <w:szCs w:val="22"/>
          <w:u w:val="single"/>
        </w:rPr>
        <w:t xml:space="preserve">nie </w:t>
      </w:r>
      <w:r w:rsidRPr="00F073B4">
        <w:rPr>
          <w:rFonts w:asciiTheme="minorHAnsi" w:hAnsiTheme="minorHAnsi" w:cstheme="minorHAnsi"/>
          <w:b/>
          <w:sz w:val="22"/>
          <w:szCs w:val="22"/>
          <w:u w:val="single"/>
        </w:rPr>
        <w:t>udziela się dofinansowania</w:t>
      </w:r>
      <w:r w:rsidR="0032624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1EB8B098" w14:textId="77777777" w:rsidR="002C28A8" w:rsidRPr="00F073B4" w:rsidRDefault="002C28A8" w:rsidP="00BB1A93">
      <w:pPr>
        <w:spacing w:after="100"/>
        <w:jc w:val="both"/>
        <w:rPr>
          <w:rFonts w:asciiTheme="minorHAnsi" w:hAnsiTheme="minorHAnsi" w:cstheme="minorHAnsi"/>
          <w:sz w:val="22"/>
          <w:szCs w:val="22"/>
        </w:rPr>
      </w:pPr>
      <w:r w:rsidRPr="00F073B4">
        <w:rPr>
          <w:rFonts w:asciiTheme="minorHAnsi" w:hAnsiTheme="minorHAnsi" w:cstheme="minorHAnsi"/>
          <w:b/>
          <w:sz w:val="22"/>
          <w:szCs w:val="22"/>
        </w:rPr>
        <w:t>Za ofertę zaopiniowaną pozytywnie uważa się ofertę, która uzyskała średnią liczbę punktów powyżej 51%</w:t>
      </w:r>
      <w:r w:rsidR="00D82D22" w:rsidRPr="00F073B4">
        <w:rPr>
          <w:rFonts w:asciiTheme="minorHAnsi" w:hAnsiTheme="minorHAnsi" w:cstheme="minorHAnsi"/>
          <w:b/>
          <w:sz w:val="22"/>
          <w:szCs w:val="22"/>
        </w:rPr>
        <w:t xml:space="preserve"> punktacji</w:t>
      </w:r>
      <w:r w:rsidRPr="00F073B4">
        <w:rPr>
          <w:rFonts w:asciiTheme="minorHAnsi" w:hAnsiTheme="minorHAnsi" w:cstheme="minorHAnsi"/>
          <w:b/>
          <w:sz w:val="22"/>
          <w:szCs w:val="22"/>
        </w:rPr>
        <w:t xml:space="preserve"> wynikającej z Karty Oceny Oferty</w:t>
      </w:r>
      <w:r w:rsidR="007D7D8B" w:rsidRPr="00F073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3FFF">
        <w:rPr>
          <w:rFonts w:asciiTheme="minorHAnsi" w:hAnsiTheme="minorHAnsi" w:cstheme="minorHAnsi"/>
          <w:b/>
          <w:sz w:val="22"/>
          <w:szCs w:val="22"/>
        </w:rPr>
        <w:br/>
      </w:r>
      <w:r w:rsidR="007D7D8B" w:rsidRPr="00F073B4">
        <w:rPr>
          <w:rFonts w:asciiTheme="minorHAnsi" w:hAnsiTheme="minorHAnsi" w:cstheme="minorHAnsi"/>
          <w:b/>
          <w:sz w:val="22"/>
          <w:szCs w:val="22"/>
        </w:rPr>
        <w:t>(tj. powyżej 4</w:t>
      </w:r>
      <w:r w:rsidR="006C0D01" w:rsidRPr="00F073B4">
        <w:rPr>
          <w:rFonts w:asciiTheme="minorHAnsi" w:hAnsiTheme="minorHAnsi" w:cstheme="minorHAnsi"/>
          <w:b/>
          <w:sz w:val="22"/>
          <w:szCs w:val="22"/>
        </w:rPr>
        <w:t>5,</w:t>
      </w:r>
      <w:proofErr w:type="gramStart"/>
      <w:r w:rsidR="006C0D01" w:rsidRPr="00F073B4">
        <w:rPr>
          <w:rFonts w:asciiTheme="minorHAnsi" w:hAnsiTheme="minorHAnsi" w:cstheme="minorHAnsi"/>
          <w:b/>
          <w:sz w:val="22"/>
          <w:szCs w:val="22"/>
        </w:rPr>
        <w:t>9</w:t>
      </w:r>
      <w:r w:rsidRPr="00F073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2D22" w:rsidRPr="00F073B4">
        <w:rPr>
          <w:rFonts w:asciiTheme="minorHAnsi" w:hAnsiTheme="minorHAnsi" w:cstheme="minorHAnsi"/>
          <w:b/>
          <w:sz w:val="22"/>
          <w:szCs w:val="22"/>
        </w:rPr>
        <w:t> </w:t>
      </w:r>
      <w:r w:rsidR="00223AAD" w:rsidRPr="00F073B4">
        <w:rPr>
          <w:rFonts w:asciiTheme="minorHAnsi" w:hAnsiTheme="minorHAnsi" w:cstheme="minorHAnsi"/>
          <w:b/>
          <w:sz w:val="22"/>
          <w:szCs w:val="22"/>
        </w:rPr>
        <w:t>p</w:t>
      </w:r>
      <w:r w:rsidRPr="00F073B4">
        <w:rPr>
          <w:rFonts w:asciiTheme="minorHAnsi" w:hAnsiTheme="minorHAnsi" w:cstheme="minorHAnsi"/>
          <w:b/>
          <w:sz w:val="22"/>
          <w:szCs w:val="22"/>
        </w:rPr>
        <w:t>kt</w:t>
      </w:r>
      <w:proofErr w:type="gramEnd"/>
      <w:r w:rsidRPr="00F073B4">
        <w:rPr>
          <w:rFonts w:asciiTheme="minorHAnsi" w:hAnsiTheme="minorHAnsi" w:cstheme="minorHAnsi"/>
          <w:b/>
          <w:sz w:val="22"/>
          <w:szCs w:val="22"/>
        </w:rPr>
        <w:t xml:space="preserve">). </w:t>
      </w:r>
    </w:p>
    <w:p w14:paraId="2E5B8C6A" w14:textId="77777777" w:rsidR="00BB1A93" w:rsidRDefault="00BB1A93" w:rsidP="001261DD">
      <w:pPr>
        <w:spacing w:after="100"/>
        <w:rPr>
          <w:rFonts w:asciiTheme="minorHAnsi" w:hAnsiTheme="minorHAnsi" w:cstheme="minorHAnsi"/>
          <w:sz w:val="22"/>
          <w:szCs w:val="22"/>
        </w:rPr>
      </w:pPr>
    </w:p>
    <w:p w14:paraId="09268625" w14:textId="77777777" w:rsidR="00F073B4" w:rsidRPr="00F073B4" w:rsidRDefault="00F073B4" w:rsidP="001261DD">
      <w:pPr>
        <w:spacing w:after="100"/>
        <w:rPr>
          <w:rFonts w:asciiTheme="minorHAnsi" w:hAnsiTheme="minorHAnsi" w:cstheme="minorHAnsi"/>
          <w:sz w:val="22"/>
          <w:szCs w:val="22"/>
        </w:rPr>
      </w:pPr>
    </w:p>
    <w:tbl>
      <w:tblPr>
        <w:tblW w:w="1415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3265"/>
        <w:gridCol w:w="3266"/>
        <w:gridCol w:w="1814"/>
        <w:gridCol w:w="1814"/>
        <w:gridCol w:w="1814"/>
        <w:gridCol w:w="1451"/>
      </w:tblGrid>
      <w:tr w:rsidR="00653088" w:rsidRPr="00F073B4" w14:paraId="0368F31F" w14:textId="77777777" w:rsidTr="00DA4925">
        <w:trPr>
          <w:trHeight w:val="680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5F4DF6F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3E2C5C52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6DE9C11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160FB1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Koszt ogólny zadania </w:t>
            </w:r>
          </w:p>
          <w:p w14:paraId="1A64D923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9EAD368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Wnioskowana kwota dofinansowania</w:t>
            </w:r>
          </w:p>
          <w:p w14:paraId="30BCFF65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D9E8B86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Wysokość przyznanej dotacji</w:t>
            </w:r>
          </w:p>
          <w:p w14:paraId="265B789C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2EC5DA" w14:textId="77777777" w:rsidR="00653088" w:rsidRPr="00F073B4" w:rsidRDefault="00AB2A2B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Średnia l</w:t>
            </w:r>
            <w:r w:rsidR="00653088"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iczba uzyskanych punktów</w:t>
            </w:r>
            <w:r w:rsidR="00997E8D"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01417" w:rsidRPr="00F073B4" w14:paraId="7A25BDE3" w14:textId="77777777" w:rsidTr="009C0A53">
        <w:trPr>
          <w:trHeight w:val="680"/>
        </w:trPr>
        <w:tc>
          <w:tcPr>
            <w:tcW w:w="14150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C43A534" w14:textId="77777777" w:rsidR="00201417" w:rsidRPr="00F073B4" w:rsidRDefault="007562C9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Rozpatrzone pozytywnie</w:t>
            </w:r>
          </w:p>
        </w:tc>
      </w:tr>
      <w:tr w:rsidR="00AD3110" w:rsidRPr="00F073B4" w14:paraId="71AF27B0" w14:textId="77777777" w:rsidTr="00BB33F5">
        <w:trPr>
          <w:trHeight w:val="680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4F2B35D" w14:textId="77777777" w:rsidR="00AD3110" w:rsidRPr="00F073B4" w:rsidRDefault="00AD3110" w:rsidP="00AD311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3DD7C10A" w14:textId="7522797D" w:rsidR="00AD3110" w:rsidRPr="00AD3110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110">
              <w:rPr>
                <w:rFonts w:ascii="Calibri" w:hAnsi="Calibri" w:cs="Calibri"/>
                <w:sz w:val="22"/>
                <w:szCs w:val="22"/>
              </w:rPr>
              <w:t>Stowarzyszenie "DOM" Dobrowska Organizacja Międzypokoleniowa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191576B3" w14:textId="469B96E9" w:rsidR="00AD3110" w:rsidRPr="00AD3110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110">
              <w:rPr>
                <w:rFonts w:ascii="Calibri" w:hAnsi="Calibri" w:cs="Calibri"/>
                <w:sz w:val="22"/>
                <w:szCs w:val="22"/>
              </w:rPr>
              <w:t>"Mural- Żyć jak dawniej w symbiozie -człowiek- flora - fauna"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77713D" w14:textId="3010327B" w:rsidR="00AD3110" w:rsidRPr="00F073B4" w:rsidRDefault="00AD3110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43 000,00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C40248C" w14:textId="566F67DD" w:rsidR="00AD3110" w:rsidRPr="00F073B4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38 700,00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3C70492" w14:textId="77777777" w:rsidR="00AD3110" w:rsidRPr="00F073B4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073CAA" w14:textId="4F230DC8" w:rsidR="00AD3110" w:rsidRPr="00F073B4" w:rsidRDefault="004D43FD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52,25</w:t>
            </w:r>
          </w:p>
        </w:tc>
      </w:tr>
      <w:tr w:rsidR="00AD3110" w:rsidRPr="00F073B4" w14:paraId="00F02D11" w14:textId="77777777" w:rsidTr="00834D3A">
        <w:trPr>
          <w:trHeight w:val="680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7927449" w14:textId="77777777" w:rsidR="00AD3110" w:rsidRPr="00F073B4" w:rsidRDefault="00AD3110" w:rsidP="00AD311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7883FD57" w14:textId="01CE6136" w:rsidR="00AD3110" w:rsidRPr="00AD3110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110">
              <w:rPr>
                <w:rFonts w:ascii="Calibri" w:hAnsi="Calibri" w:cs="Calibri"/>
                <w:sz w:val="22"/>
                <w:szCs w:val="22"/>
              </w:rPr>
              <w:t xml:space="preserve">Stowarzyszenie Ad </w:t>
            </w:r>
            <w:proofErr w:type="spellStart"/>
            <w:r w:rsidRPr="00AD3110">
              <w:rPr>
                <w:rFonts w:ascii="Calibri" w:hAnsi="Calibri" w:cs="Calibri"/>
                <w:sz w:val="22"/>
                <w:szCs w:val="22"/>
              </w:rPr>
              <w:t>Bonum</w:t>
            </w:r>
            <w:proofErr w:type="spellEnd"/>
            <w:r w:rsidRPr="00AD31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D3110">
              <w:rPr>
                <w:rFonts w:ascii="Calibri" w:hAnsi="Calibri" w:cs="Calibri"/>
                <w:sz w:val="22"/>
                <w:szCs w:val="22"/>
              </w:rPr>
              <w:t>Populi</w:t>
            </w:r>
            <w:proofErr w:type="spellEnd"/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7A9AF73A" w14:textId="6573FECD" w:rsidR="00AD3110" w:rsidRPr="00AD3110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110">
              <w:rPr>
                <w:rFonts w:ascii="Calibri" w:hAnsi="Calibri" w:cs="Calibri"/>
                <w:sz w:val="22"/>
                <w:szCs w:val="22"/>
              </w:rPr>
              <w:t xml:space="preserve">Wielkopolski Piknik Bioróżnorodności </w:t>
            </w:r>
            <w:r w:rsidRPr="00AD3110">
              <w:rPr>
                <w:rFonts w:ascii="Calibri" w:hAnsi="Calibri" w:cs="Calibri"/>
                <w:sz w:val="22"/>
                <w:szCs w:val="22"/>
              </w:rPr>
              <w:br/>
              <w:t>- edukacja ekologiczna i wsparcie zwierząt bezdomnych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60B5965" w14:textId="1D021A36" w:rsidR="00AD3110" w:rsidRPr="00F073B4" w:rsidRDefault="00AD3110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25 450,00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C712BC5" w14:textId="69AB1413" w:rsidR="00AD3110" w:rsidRPr="00F073B4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22 650,00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CA8E142" w14:textId="77777777" w:rsidR="00AD3110" w:rsidRPr="00F073B4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D67FC3" w14:textId="50E39CA7" w:rsidR="00AD3110" w:rsidRPr="00F073B4" w:rsidRDefault="004D43FD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47,25</w:t>
            </w:r>
          </w:p>
        </w:tc>
      </w:tr>
      <w:tr w:rsidR="00AD3110" w:rsidRPr="00F073B4" w14:paraId="6D6DE4A3" w14:textId="77777777" w:rsidTr="00AD3110">
        <w:trPr>
          <w:trHeight w:val="1772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8FD94C2" w14:textId="77777777" w:rsidR="00AD3110" w:rsidRPr="00F073B4" w:rsidRDefault="00AD3110" w:rsidP="00AD311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6FF03C2E" w14:textId="6BC668F0" w:rsidR="00AD3110" w:rsidRPr="00AD3110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110">
              <w:rPr>
                <w:rFonts w:ascii="Calibri" w:hAnsi="Calibri" w:cs="Calibri"/>
                <w:sz w:val="22"/>
                <w:szCs w:val="22"/>
              </w:rPr>
              <w:t>Fundacja Awangarda; Fundacja "Inicjatywa dla Opatówka"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66B74F00" w14:textId="35B4A47E" w:rsidR="00AD3110" w:rsidRPr="00AD3110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110">
              <w:rPr>
                <w:rFonts w:ascii="Calibri" w:hAnsi="Calibri" w:cs="Calibri"/>
                <w:sz w:val="22"/>
                <w:szCs w:val="22"/>
              </w:rPr>
              <w:t>Nie odwracaj pyska! Człowiek potrzebny od zaraz!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15EA09F" w14:textId="0EE65AE1" w:rsidR="00AD3110" w:rsidRPr="00F073B4" w:rsidRDefault="00AD3110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29 900,00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644C3A3" w14:textId="728C37F2" w:rsidR="00AD3110" w:rsidRPr="00F073B4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26 910,00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7120FD1" w14:textId="77777777" w:rsidR="00AD3110" w:rsidRPr="00F073B4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AF5A954" w14:textId="69ADD466" w:rsidR="00AD3110" w:rsidRPr="00F073B4" w:rsidRDefault="00416036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53,5</w:t>
            </w:r>
          </w:p>
        </w:tc>
      </w:tr>
      <w:tr w:rsidR="00AD3110" w:rsidRPr="00F073B4" w14:paraId="2706EDD6" w14:textId="77777777" w:rsidTr="00AD3110">
        <w:trPr>
          <w:trHeight w:val="1772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27D569CB" w14:textId="344A98A7" w:rsidR="00AD3110" w:rsidRPr="00F073B4" w:rsidRDefault="00AD3110" w:rsidP="00AD311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41485994" w14:textId="386BC37E" w:rsidR="00AD3110" w:rsidRPr="00AD3110" w:rsidRDefault="00AD3110" w:rsidP="00AD311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3110">
              <w:rPr>
                <w:rFonts w:ascii="Calibri" w:hAnsi="Calibri" w:cs="Calibri"/>
                <w:sz w:val="22"/>
                <w:szCs w:val="22"/>
              </w:rPr>
              <w:t>Stowarzyszenie Miłośników Krajny "Tribus" w Osowie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0FA14B86" w14:textId="19379C6E" w:rsidR="00AD3110" w:rsidRPr="00AD3110" w:rsidRDefault="00AD3110" w:rsidP="00AD311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3110">
              <w:rPr>
                <w:rFonts w:ascii="Calibri" w:hAnsi="Calibri" w:cs="Calibri"/>
                <w:sz w:val="22"/>
                <w:szCs w:val="22"/>
              </w:rPr>
              <w:t xml:space="preserve">Ogarnij kocią bezdomność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39DB1578" w14:textId="4777188D" w:rsidR="00AD3110" w:rsidRDefault="00AD3110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30 350,00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4D36281" w14:textId="03618273" w:rsidR="00AD3110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27 250,00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C76B465" w14:textId="2F39EF34" w:rsidR="00AD3110" w:rsidRDefault="004832DD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0F3761C" w14:textId="75B8CE79" w:rsidR="00AD3110" w:rsidRPr="00F073B4" w:rsidRDefault="004D43FD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50,25</w:t>
            </w:r>
          </w:p>
        </w:tc>
      </w:tr>
      <w:tr w:rsidR="00AD3110" w:rsidRPr="00F073B4" w14:paraId="58C0E7C9" w14:textId="77777777" w:rsidTr="00DA4925">
        <w:trPr>
          <w:trHeight w:val="680"/>
        </w:trPr>
        <w:tc>
          <w:tcPr>
            <w:tcW w:w="725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BE93B6D" w14:textId="77777777" w:rsidR="00AD3110" w:rsidRPr="00F073B4" w:rsidRDefault="00AD3110" w:rsidP="00AD311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sz w:val="22"/>
                <w:szCs w:val="22"/>
              </w:rPr>
              <w:t>Razem: 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9981F7" w14:textId="345EBB3F" w:rsidR="00AD3110" w:rsidRPr="00F073B4" w:rsidRDefault="00AD3110" w:rsidP="00AD311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128 700,00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51BB180" w14:textId="492CACAC" w:rsidR="00AD3110" w:rsidRPr="00F073B4" w:rsidRDefault="00AD3110" w:rsidP="00AD31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115 510,00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275745C" w14:textId="77777777" w:rsidR="00AD3110" w:rsidRPr="00F073B4" w:rsidRDefault="00AD3110" w:rsidP="00AD311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EFDC6D0" w14:textId="77777777" w:rsidR="00AD3110" w:rsidRPr="00F073B4" w:rsidRDefault="00AD3110" w:rsidP="00AD311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</w:tr>
    </w:tbl>
    <w:p w14:paraId="7B88FC22" w14:textId="77777777" w:rsidR="00BB1A93" w:rsidRDefault="00BB1A93" w:rsidP="00D12B74">
      <w:pPr>
        <w:spacing w:after="100"/>
        <w:rPr>
          <w:sz w:val="17"/>
          <w:szCs w:val="17"/>
        </w:rPr>
      </w:pPr>
    </w:p>
    <w:sectPr w:rsidR="00BB1A93" w:rsidSect="007C7B3B">
      <w:headerReference w:type="default" r:id="rId8"/>
      <w:pgSz w:w="16838" w:h="11906" w:orient="landscape"/>
      <w:pgMar w:top="1134" w:right="124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FE96" w14:textId="77777777" w:rsidR="00A3186B" w:rsidRDefault="00A3186B" w:rsidP="00D12B74">
      <w:r>
        <w:separator/>
      </w:r>
    </w:p>
  </w:endnote>
  <w:endnote w:type="continuationSeparator" w:id="0">
    <w:p w14:paraId="704E7E7B" w14:textId="77777777" w:rsidR="00A3186B" w:rsidRDefault="00A3186B" w:rsidP="00D1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BF29" w14:textId="77777777" w:rsidR="00A3186B" w:rsidRDefault="00A3186B" w:rsidP="00D12B74">
      <w:r>
        <w:separator/>
      </w:r>
    </w:p>
  </w:footnote>
  <w:footnote w:type="continuationSeparator" w:id="0">
    <w:p w14:paraId="357D0500" w14:textId="77777777" w:rsidR="00A3186B" w:rsidRDefault="00A3186B" w:rsidP="00D12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AB3D" w14:textId="77777777" w:rsidR="007C7B3B" w:rsidRPr="007C7B3B" w:rsidRDefault="007C7B3B" w:rsidP="007C7B3B">
    <w:pPr>
      <w:pStyle w:val="Nagwek"/>
      <w:jc w:val="right"/>
      <w:rPr>
        <w:rFonts w:ascii="Calibri" w:hAnsi="Calibri" w:cs="Calibri"/>
        <w:sz w:val="22"/>
        <w:szCs w:val="22"/>
      </w:rPr>
    </w:pPr>
    <w:r w:rsidRPr="007C7B3B">
      <w:rPr>
        <w:rFonts w:ascii="Calibri" w:hAnsi="Calibri" w:cs="Calibri"/>
        <w:sz w:val="22"/>
        <w:szCs w:val="22"/>
      </w:rPr>
      <w:t>Załącznik nr 3 do uchwały nr 3342/2026</w:t>
    </w:r>
  </w:p>
  <w:p w14:paraId="5EBC30EE" w14:textId="77777777" w:rsidR="007C7B3B" w:rsidRPr="007C7B3B" w:rsidRDefault="007C7B3B" w:rsidP="007C7B3B">
    <w:pPr>
      <w:pStyle w:val="Nagwek"/>
      <w:jc w:val="right"/>
      <w:rPr>
        <w:rFonts w:ascii="Calibri" w:hAnsi="Calibri" w:cs="Calibri"/>
        <w:sz w:val="22"/>
        <w:szCs w:val="22"/>
      </w:rPr>
    </w:pPr>
    <w:r w:rsidRPr="007C7B3B">
      <w:rPr>
        <w:rFonts w:ascii="Calibri" w:hAnsi="Calibri" w:cs="Calibri"/>
        <w:sz w:val="22"/>
        <w:szCs w:val="22"/>
      </w:rPr>
      <w:t>Zarządu Województwa Wielkopolskiego</w:t>
    </w:r>
  </w:p>
  <w:p w14:paraId="514EB79C" w14:textId="083162B3" w:rsidR="007C7B3B" w:rsidRPr="007C7B3B" w:rsidRDefault="007C7B3B" w:rsidP="007C7B3B">
    <w:pPr>
      <w:pStyle w:val="Nagwek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</w:t>
    </w:r>
    <w:r w:rsidRPr="007C7B3B">
      <w:rPr>
        <w:rFonts w:ascii="Calibri" w:hAnsi="Calibri" w:cs="Calibri"/>
        <w:sz w:val="22"/>
        <w:szCs w:val="22"/>
      </w:rPr>
      <w:t>z dnia 12 marca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decimal"/>
      <w:lvlText w:val="%1)"/>
      <w:lvlJc w:val="left"/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0"/>
    <w:lvl w:ilvl="0">
      <w:start w:val="1"/>
      <w:numFmt w:val="decimal"/>
      <w:lvlText w:val="%1)"/>
      <w:lvlJc w:val="left"/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0"/>
    <w:lvl w:ilvl="0">
      <w:start w:val="1"/>
      <w:numFmt w:val="decimal"/>
      <w:lvlText w:val="%1)"/>
      <w:lvlJc w:val="left"/>
      <w:rPr>
        <w:rFonts w:cs="Times New Roman"/>
      </w:rPr>
    </w:lvl>
  </w:abstractNum>
  <w:abstractNum w:abstractNumId="3" w15:restartNumberingAfterBreak="0">
    <w:nsid w:val="223A3DF4"/>
    <w:multiLevelType w:val="hybridMultilevel"/>
    <w:tmpl w:val="BAAE5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7227"/>
    <w:multiLevelType w:val="hybridMultilevel"/>
    <w:tmpl w:val="3BD27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401F5"/>
    <w:multiLevelType w:val="hybridMultilevel"/>
    <w:tmpl w:val="8C0059F6"/>
    <w:lvl w:ilvl="0" w:tplc="94261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8544D"/>
    <w:multiLevelType w:val="hybridMultilevel"/>
    <w:tmpl w:val="A3D83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86838">
    <w:abstractNumId w:val="0"/>
  </w:num>
  <w:num w:numId="2" w16cid:durableId="546453558">
    <w:abstractNumId w:val="1"/>
  </w:num>
  <w:num w:numId="3" w16cid:durableId="1715961216">
    <w:abstractNumId w:val="2"/>
  </w:num>
  <w:num w:numId="4" w16cid:durableId="137310209">
    <w:abstractNumId w:val="4"/>
  </w:num>
  <w:num w:numId="5" w16cid:durableId="1498884134">
    <w:abstractNumId w:val="6"/>
  </w:num>
  <w:num w:numId="6" w16cid:durableId="845365463">
    <w:abstractNumId w:val="5"/>
  </w:num>
  <w:num w:numId="7" w16cid:durableId="1526407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04"/>
    <w:rsid w:val="00001CD7"/>
    <w:rsid w:val="000269A0"/>
    <w:rsid w:val="00050E0B"/>
    <w:rsid w:val="000519F6"/>
    <w:rsid w:val="0005726B"/>
    <w:rsid w:val="0006213D"/>
    <w:rsid w:val="00071D47"/>
    <w:rsid w:val="000D522F"/>
    <w:rsid w:val="000E54C8"/>
    <w:rsid w:val="001261DD"/>
    <w:rsid w:val="0013171F"/>
    <w:rsid w:val="00147E5F"/>
    <w:rsid w:val="001829C0"/>
    <w:rsid w:val="00190307"/>
    <w:rsid w:val="001916FB"/>
    <w:rsid w:val="00196E25"/>
    <w:rsid w:val="001C0637"/>
    <w:rsid w:val="00201417"/>
    <w:rsid w:val="00220810"/>
    <w:rsid w:val="00223AAD"/>
    <w:rsid w:val="00247116"/>
    <w:rsid w:val="00252A3D"/>
    <w:rsid w:val="00262372"/>
    <w:rsid w:val="002744DA"/>
    <w:rsid w:val="002964B9"/>
    <w:rsid w:val="002C28A8"/>
    <w:rsid w:val="0032624C"/>
    <w:rsid w:val="003523EA"/>
    <w:rsid w:val="00363CD7"/>
    <w:rsid w:val="00364422"/>
    <w:rsid w:val="003C68B6"/>
    <w:rsid w:val="003F0F10"/>
    <w:rsid w:val="003F4187"/>
    <w:rsid w:val="00400CF5"/>
    <w:rsid w:val="00406E49"/>
    <w:rsid w:val="00413015"/>
    <w:rsid w:val="004131B1"/>
    <w:rsid w:val="00416036"/>
    <w:rsid w:val="004502A8"/>
    <w:rsid w:val="00450B17"/>
    <w:rsid w:val="0048014E"/>
    <w:rsid w:val="004832DD"/>
    <w:rsid w:val="004C3304"/>
    <w:rsid w:val="004D2597"/>
    <w:rsid w:val="004D3FFF"/>
    <w:rsid w:val="004D43FD"/>
    <w:rsid w:val="004D4ABD"/>
    <w:rsid w:val="00512EE0"/>
    <w:rsid w:val="00513B11"/>
    <w:rsid w:val="0056511C"/>
    <w:rsid w:val="005810CD"/>
    <w:rsid w:val="00612BF0"/>
    <w:rsid w:val="00651462"/>
    <w:rsid w:val="00653088"/>
    <w:rsid w:val="00663481"/>
    <w:rsid w:val="006667C1"/>
    <w:rsid w:val="00693E96"/>
    <w:rsid w:val="006C0D01"/>
    <w:rsid w:val="006D1575"/>
    <w:rsid w:val="00733421"/>
    <w:rsid w:val="007539F2"/>
    <w:rsid w:val="007562C9"/>
    <w:rsid w:val="00760283"/>
    <w:rsid w:val="00786F84"/>
    <w:rsid w:val="007C7B3B"/>
    <w:rsid w:val="007D7D8B"/>
    <w:rsid w:val="007E5038"/>
    <w:rsid w:val="007F4645"/>
    <w:rsid w:val="007F6624"/>
    <w:rsid w:val="0083518B"/>
    <w:rsid w:val="00851DF0"/>
    <w:rsid w:val="008B6B04"/>
    <w:rsid w:val="008C1A00"/>
    <w:rsid w:val="008C2DDA"/>
    <w:rsid w:val="008C6207"/>
    <w:rsid w:val="008E271E"/>
    <w:rsid w:val="00911B2C"/>
    <w:rsid w:val="009556C8"/>
    <w:rsid w:val="00983D26"/>
    <w:rsid w:val="00997E8D"/>
    <w:rsid w:val="009C032A"/>
    <w:rsid w:val="009D7F16"/>
    <w:rsid w:val="009E3414"/>
    <w:rsid w:val="00A10F37"/>
    <w:rsid w:val="00A130EB"/>
    <w:rsid w:val="00A3186B"/>
    <w:rsid w:val="00A43830"/>
    <w:rsid w:val="00A451E6"/>
    <w:rsid w:val="00AA3355"/>
    <w:rsid w:val="00AB2A2B"/>
    <w:rsid w:val="00AC3086"/>
    <w:rsid w:val="00AC746F"/>
    <w:rsid w:val="00AD3110"/>
    <w:rsid w:val="00B16329"/>
    <w:rsid w:val="00B53D83"/>
    <w:rsid w:val="00B5538F"/>
    <w:rsid w:val="00BB0CC1"/>
    <w:rsid w:val="00BB1A93"/>
    <w:rsid w:val="00BF1ADF"/>
    <w:rsid w:val="00C22FA1"/>
    <w:rsid w:val="00C3715C"/>
    <w:rsid w:val="00C41F60"/>
    <w:rsid w:val="00C517DA"/>
    <w:rsid w:val="00C63BD3"/>
    <w:rsid w:val="00CB18DE"/>
    <w:rsid w:val="00CB7650"/>
    <w:rsid w:val="00D12B74"/>
    <w:rsid w:val="00D5663F"/>
    <w:rsid w:val="00D752B5"/>
    <w:rsid w:val="00D828B0"/>
    <w:rsid w:val="00D82D22"/>
    <w:rsid w:val="00DA3359"/>
    <w:rsid w:val="00DA4925"/>
    <w:rsid w:val="00DA533E"/>
    <w:rsid w:val="00DC1D09"/>
    <w:rsid w:val="00E20AE1"/>
    <w:rsid w:val="00E50447"/>
    <w:rsid w:val="00E7172B"/>
    <w:rsid w:val="00EA45E5"/>
    <w:rsid w:val="00F073B4"/>
    <w:rsid w:val="00F66565"/>
    <w:rsid w:val="00F74024"/>
    <w:rsid w:val="00F74B8D"/>
    <w:rsid w:val="00F9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9585A"/>
  <w15:chartTrackingRefBased/>
  <w15:docId w15:val="{59868BFA-7FC6-415C-8FBD-96564D38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A93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1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6E25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E25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character" w:styleId="Hipercze">
    <w:name w:val="Hyperlink"/>
    <w:rsid w:val="00983D2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2B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7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2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74"/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DF4A-84E7-4A71-ADF6-D6DC53C7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Kaminska Falger Alina</dc:creator>
  <cp:keywords/>
  <dc:description/>
  <cp:lastModifiedBy>Szablewska Agnieszka</cp:lastModifiedBy>
  <cp:revision>2</cp:revision>
  <cp:lastPrinted>2025-05-30T05:03:00Z</cp:lastPrinted>
  <dcterms:created xsi:type="dcterms:W3CDTF">2026-03-13T06:30:00Z</dcterms:created>
  <dcterms:modified xsi:type="dcterms:W3CDTF">2026-03-13T06:30:00Z</dcterms:modified>
</cp:coreProperties>
</file>