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EF27" w14:textId="77777777" w:rsidR="009D7F16" w:rsidRDefault="009D7F16" w:rsidP="00733421">
      <w:pPr>
        <w:ind w:left="10773" w:hanging="425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7566B51" w14:textId="77777777" w:rsidR="009D7F16" w:rsidRPr="00F073B4" w:rsidRDefault="009D7F16" w:rsidP="00733421">
      <w:pPr>
        <w:ind w:left="10773" w:hanging="425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99CE5EC" w14:textId="77777777" w:rsidR="00983D26" w:rsidRPr="00F073B4" w:rsidRDefault="00983D26" w:rsidP="00F073B4">
      <w:pPr>
        <w:spacing w:after="10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2D5F96" w14:textId="7E6DCA2A" w:rsidR="00BB1A93" w:rsidRPr="00F073B4" w:rsidRDefault="00BB1A93" w:rsidP="00BB1A93">
      <w:pPr>
        <w:spacing w:after="1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73B4">
        <w:rPr>
          <w:rFonts w:asciiTheme="minorHAnsi" w:hAnsiTheme="minorHAnsi" w:cstheme="minorHAnsi"/>
          <w:b/>
          <w:sz w:val="22"/>
          <w:szCs w:val="22"/>
        </w:rPr>
        <w:t xml:space="preserve">Wykaz ofert spełniających wymagania formalne w </w:t>
      </w:r>
      <w:r w:rsidR="00A451E6" w:rsidRPr="00F073B4">
        <w:rPr>
          <w:rFonts w:asciiTheme="minorHAnsi" w:hAnsiTheme="minorHAnsi" w:cstheme="minorHAnsi"/>
          <w:b/>
          <w:sz w:val="22"/>
          <w:szCs w:val="22"/>
        </w:rPr>
        <w:t>o</w:t>
      </w:r>
      <w:r w:rsidRPr="00F073B4">
        <w:rPr>
          <w:rFonts w:asciiTheme="minorHAnsi" w:hAnsiTheme="minorHAnsi" w:cstheme="minorHAnsi"/>
          <w:b/>
          <w:sz w:val="22"/>
          <w:szCs w:val="22"/>
        </w:rPr>
        <w:t>twartym konkursie ofert na realizację, w formie wspierania, zadań publicznych Województwa Wielkopolskiego w dziedzinie ekologii i ochrony zwierząt oraz ochrony dziedz</w:t>
      </w:r>
      <w:r w:rsidR="0083518B" w:rsidRPr="00F073B4">
        <w:rPr>
          <w:rFonts w:asciiTheme="minorHAnsi" w:hAnsiTheme="minorHAnsi" w:cstheme="minorHAnsi"/>
          <w:b/>
          <w:sz w:val="22"/>
          <w:szCs w:val="22"/>
        </w:rPr>
        <w:t>ictwa przyrodniczego w roku 202</w:t>
      </w:r>
      <w:r w:rsidR="007F6624">
        <w:rPr>
          <w:rFonts w:asciiTheme="minorHAnsi" w:hAnsiTheme="minorHAnsi" w:cstheme="minorHAnsi"/>
          <w:b/>
          <w:sz w:val="22"/>
          <w:szCs w:val="22"/>
        </w:rPr>
        <w:t>6</w:t>
      </w:r>
      <w:r w:rsidR="002C28A8" w:rsidRPr="00F073B4">
        <w:rPr>
          <w:rFonts w:asciiTheme="minorHAnsi" w:hAnsiTheme="minorHAnsi" w:cstheme="minorHAnsi"/>
          <w:b/>
          <w:sz w:val="22"/>
          <w:szCs w:val="22"/>
        </w:rPr>
        <w:t>, rozpatrzonych pozytyw</w:t>
      </w:r>
      <w:r w:rsidR="00997E8D" w:rsidRPr="00F073B4">
        <w:rPr>
          <w:rFonts w:asciiTheme="minorHAnsi" w:hAnsiTheme="minorHAnsi" w:cstheme="minorHAnsi"/>
          <w:b/>
          <w:sz w:val="22"/>
          <w:szCs w:val="22"/>
        </w:rPr>
        <w:t>nie</w:t>
      </w:r>
      <w:r w:rsidR="009A09CE">
        <w:rPr>
          <w:rFonts w:asciiTheme="minorHAnsi" w:hAnsiTheme="minorHAnsi" w:cstheme="minorHAnsi"/>
          <w:b/>
          <w:sz w:val="22"/>
          <w:szCs w:val="22"/>
        </w:rPr>
        <w:t xml:space="preserve"> oraz negatywnie</w:t>
      </w:r>
      <w:r w:rsidRPr="00F073B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073B4">
        <w:rPr>
          <w:rFonts w:asciiTheme="minorHAnsi" w:hAnsiTheme="minorHAnsi" w:cstheme="minorHAnsi"/>
          <w:b/>
          <w:sz w:val="22"/>
          <w:szCs w:val="22"/>
          <w:u w:val="single"/>
        </w:rPr>
        <w:t xml:space="preserve">którym </w:t>
      </w:r>
      <w:r w:rsidR="00D752B5" w:rsidRPr="00F073B4">
        <w:rPr>
          <w:rFonts w:asciiTheme="minorHAnsi" w:hAnsiTheme="minorHAnsi" w:cstheme="minorHAnsi"/>
          <w:b/>
          <w:sz w:val="22"/>
          <w:szCs w:val="22"/>
          <w:u w:val="single"/>
        </w:rPr>
        <w:t xml:space="preserve">nie </w:t>
      </w:r>
      <w:r w:rsidRPr="00F073B4">
        <w:rPr>
          <w:rFonts w:asciiTheme="minorHAnsi" w:hAnsiTheme="minorHAnsi" w:cstheme="minorHAnsi"/>
          <w:b/>
          <w:sz w:val="22"/>
          <w:szCs w:val="22"/>
          <w:u w:val="single"/>
        </w:rPr>
        <w:t>udziela się dofinansowania</w:t>
      </w:r>
      <w:r w:rsidR="0032624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1EB8B098" w14:textId="77777777" w:rsidR="002C28A8" w:rsidRPr="00F073B4" w:rsidRDefault="002C28A8" w:rsidP="00BB1A93">
      <w:pPr>
        <w:spacing w:after="100"/>
        <w:jc w:val="both"/>
        <w:rPr>
          <w:rFonts w:asciiTheme="minorHAnsi" w:hAnsiTheme="minorHAnsi" w:cstheme="minorHAnsi"/>
          <w:sz w:val="22"/>
          <w:szCs w:val="22"/>
        </w:rPr>
      </w:pPr>
      <w:r w:rsidRPr="00F073B4">
        <w:rPr>
          <w:rFonts w:asciiTheme="minorHAnsi" w:hAnsiTheme="minorHAnsi" w:cstheme="minorHAnsi"/>
          <w:b/>
          <w:sz w:val="22"/>
          <w:szCs w:val="22"/>
        </w:rPr>
        <w:t>Za ofertę zaopiniowaną pozytywnie uważa się ofertę, która uzyskała średnią liczbę punktów powyżej 51%</w:t>
      </w:r>
      <w:r w:rsidR="00D82D22" w:rsidRPr="00F073B4">
        <w:rPr>
          <w:rFonts w:asciiTheme="minorHAnsi" w:hAnsiTheme="minorHAnsi" w:cstheme="minorHAnsi"/>
          <w:b/>
          <w:sz w:val="22"/>
          <w:szCs w:val="22"/>
        </w:rPr>
        <w:t xml:space="preserve"> punktacji</w:t>
      </w:r>
      <w:r w:rsidRPr="00F073B4">
        <w:rPr>
          <w:rFonts w:asciiTheme="minorHAnsi" w:hAnsiTheme="minorHAnsi" w:cstheme="minorHAnsi"/>
          <w:b/>
          <w:sz w:val="22"/>
          <w:szCs w:val="22"/>
        </w:rPr>
        <w:t xml:space="preserve"> wynikającej z Karty Oceny Oferty</w:t>
      </w:r>
      <w:r w:rsidR="007D7D8B" w:rsidRPr="00F073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3FFF">
        <w:rPr>
          <w:rFonts w:asciiTheme="minorHAnsi" w:hAnsiTheme="minorHAnsi" w:cstheme="minorHAnsi"/>
          <w:b/>
          <w:sz w:val="22"/>
          <w:szCs w:val="22"/>
        </w:rPr>
        <w:br/>
      </w:r>
      <w:r w:rsidR="007D7D8B" w:rsidRPr="00F073B4">
        <w:rPr>
          <w:rFonts w:asciiTheme="minorHAnsi" w:hAnsiTheme="minorHAnsi" w:cstheme="minorHAnsi"/>
          <w:b/>
          <w:sz w:val="22"/>
          <w:szCs w:val="22"/>
        </w:rPr>
        <w:t>(tj. powyżej 4</w:t>
      </w:r>
      <w:r w:rsidR="006C0D01" w:rsidRPr="00F073B4">
        <w:rPr>
          <w:rFonts w:asciiTheme="minorHAnsi" w:hAnsiTheme="minorHAnsi" w:cstheme="minorHAnsi"/>
          <w:b/>
          <w:sz w:val="22"/>
          <w:szCs w:val="22"/>
        </w:rPr>
        <w:t>5,</w:t>
      </w:r>
      <w:proofErr w:type="gramStart"/>
      <w:r w:rsidR="006C0D01" w:rsidRPr="00F073B4">
        <w:rPr>
          <w:rFonts w:asciiTheme="minorHAnsi" w:hAnsiTheme="minorHAnsi" w:cstheme="minorHAnsi"/>
          <w:b/>
          <w:sz w:val="22"/>
          <w:szCs w:val="22"/>
        </w:rPr>
        <w:t>9</w:t>
      </w:r>
      <w:r w:rsidRPr="00F073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2D22" w:rsidRPr="00F073B4">
        <w:rPr>
          <w:rFonts w:asciiTheme="minorHAnsi" w:hAnsiTheme="minorHAnsi" w:cstheme="minorHAnsi"/>
          <w:b/>
          <w:sz w:val="22"/>
          <w:szCs w:val="22"/>
        </w:rPr>
        <w:t> </w:t>
      </w:r>
      <w:r w:rsidR="00223AAD" w:rsidRPr="00F073B4">
        <w:rPr>
          <w:rFonts w:asciiTheme="minorHAnsi" w:hAnsiTheme="minorHAnsi" w:cstheme="minorHAnsi"/>
          <w:b/>
          <w:sz w:val="22"/>
          <w:szCs w:val="22"/>
        </w:rPr>
        <w:t>p</w:t>
      </w:r>
      <w:r w:rsidRPr="00F073B4">
        <w:rPr>
          <w:rFonts w:asciiTheme="minorHAnsi" w:hAnsiTheme="minorHAnsi" w:cstheme="minorHAnsi"/>
          <w:b/>
          <w:sz w:val="22"/>
          <w:szCs w:val="22"/>
        </w:rPr>
        <w:t>kt</w:t>
      </w:r>
      <w:proofErr w:type="gramEnd"/>
      <w:r w:rsidRPr="00F073B4">
        <w:rPr>
          <w:rFonts w:asciiTheme="minorHAnsi" w:hAnsiTheme="minorHAnsi" w:cstheme="minorHAnsi"/>
          <w:b/>
          <w:sz w:val="22"/>
          <w:szCs w:val="22"/>
        </w:rPr>
        <w:t xml:space="preserve">). </w:t>
      </w:r>
    </w:p>
    <w:p w14:paraId="2E5B8C6A" w14:textId="77777777" w:rsidR="00BB1A93" w:rsidRDefault="00BB1A93" w:rsidP="001261DD">
      <w:pPr>
        <w:spacing w:after="100"/>
        <w:rPr>
          <w:rFonts w:asciiTheme="minorHAnsi" w:hAnsiTheme="minorHAnsi" w:cstheme="minorHAnsi"/>
          <w:sz w:val="22"/>
          <w:szCs w:val="22"/>
        </w:rPr>
      </w:pPr>
    </w:p>
    <w:p w14:paraId="4FC07AB2" w14:textId="77777777" w:rsidR="005173FE" w:rsidRDefault="005173FE" w:rsidP="001261DD">
      <w:pPr>
        <w:spacing w:after="100"/>
        <w:rPr>
          <w:rFonts w:asciiTheme="minorHAnsi" w:hAnsiTheme="minorHAnsi" w:cstheme="minorHAnsi"/>
          <w:sz w:val="22"/>
          <w:szCs w:val="22"/>
        </w:rPr>
      </w:pPr>
    </w:p>
    <w:p w14:paraId="09268625" w14:textId="77777777" w:rsidR="00F073B4" w:rsidRPr="00F073B4" w:rsidRDefault="00F073B4" w:rsidP="001261DD">
      <w:pPr>
        <w:spacing w:after="100"/>
        <w:rPr>
          <w:rFonts w:asciiTheme="minorHAnsi" w:hAnsiTheme="minorHAnsi" w:cstheme="minorHAnsi"/>
          <w:sz w:val="22"/>
          <w:szCs w:val="22"/>
        </w:rPr>
      </w:pPr>
    </w:p>
    <w:tbl>
      <w:tblPr>
        <w:tblW w:w="1415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3265"/>
        <w:gridCol w:w="3266"/>
        <w:gridCol w:w="1814"/>
        <w:gridCol w:w="1814"/>
        <w:gridCol w:w="1814"/>
        <w:gridCol w:w="1451"/>
      </w:tblGrid>
      <w:tr w:rsidR="00653088" w:rsidRPr="00F073B4" w14:paraId="0368F31F" w14:textId="77777777" w:rsidTr="00DA4925">
        <w:trPr>
          <w:trHeight w:val="680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5F4DF6F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E2C5C52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6DE9C11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160FB1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Koszt ogólny zadania </w:t>
            </w:r>
          </w:p>
          <w:p w14:paraId="1A64D923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9EAD368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Wnioskowana kwota dofinansowania</w:t>
            </w:r>
          </w:p>
          <w:p w14:paraId="30BCFF65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D9E8B86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Wysokość przyznanej dotacji</w:t>
            </w:r>
          </w:p>
          <w:p w14:paraId="265B789C" w14:textId="77777777" w:rsidR="00653088" w:rsidRPr="00F073B4" w:rsidRDefault="00653088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2EC5DA" w14:textId="77777777" w:rsidR="00653088" w:rsidRPr="00F073B4" w:rsidRDefault="00AB2A2B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Średnia l</w:t>
            </w:r>
            <w:r w:rsidR="00653088"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iczba uzyskanych punktów</w:t>
            </w:r>
            <w:r w:rsidR="00997E8D"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01417" w:rsidRPr="00F073B4" w14:paraId="7A25BDE3" w14:textId="77777777" w:rsidTr="009C0A53">
        <w:trPr>
          <w:trHeight w:val="680"/>
        </w:trPr>
        <w:tc>
          <w:tcPr>
            <w:tcW w:w="14150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C43A534" w14:textId="77777777" w:rsidR="00201417" w:rsidRPr="00F073B4" w:rsidRDefault="007562C9" w:rsidP="00DA49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Rozpatrzone pozytywnie</w:t>
            </w:r>
          </w:p>
        </w:tc>
      </w:tr>
      <w:tr w:rsidR="00AD3110" w:rsidRPr="00F073B4" w14:paraId="71AF27B0" w14:textId="77777777" w:rsidTr="00BB33F5">
        <w:trPr>
          <w:trHeight w:val="680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4F2B35D" w14:textId="77777777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3DD7C10A" w14:textId="19AEF601" w:rsidR="00AD3110" w:rsidRPr="00AD3110" w:rsidRDefault="00434E15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Fundacja Skrzydła Lasu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191576B3" w14:textId="0D66C001" w:rsidR="00AD3110" w:rsidRPr="00AD3110" w:rsidRDefault="00434E15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Poprawa warunków bytowania dzikich ptaków w azylu w Godzieszach Małych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77713D" w14:textId="6063ACCE" w:rsidR="00AD3110" w:rsidRPr="00F073B4" w:rsidRDefault="00434E15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49 602,00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C40248C" w14:textId="0CEA6376" w:rsidR="00AD3110" w:rsidRPr="00F073B4" w:rsidRDefault="00434E15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44 602,00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3C70492" w14:textId="77777777" w:rsidR="00AD3110" w:rsidRPr="00F073B4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073CAA" w14:textId="40C474A7" w:rsidR="00AD3110" w:rsidRPr="00F073B4" w:rsidRDefault="00434E15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71,83 pkt.</w:t>
            </w:r>
          </w:p>
        </w:tc>
      </w:tr>
      <w:tr w:rsidR="00AD3110" w:rsidRPr="00F073B4" w14:paraId="00F02D11" w14:textId="77777777" w:rsidTr="00834D3A">
        <w:trPr>
          <w:trHeight w:val="680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7927449" w14:textId="77777777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2EDBF200" w14:textId="77777777" w:rsidR="00434E15" w:rsidRPr="00434E15" w:rsidRDefault="00434E15" w:rsidP="00434E15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Fundacja Awangarda</w:t>
            </w:r>
          </w:p>
          <w:p w14:paraId="7883FD57" w14:textId="0DF6687C" w:rsidR="00AD3110" w:rsidRPr="00AD3110" w:rsidRDefault="00434E15" w:rsidP="00434E15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 xml:space="preserve">Fundacja „Inicjatywa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dla Opatówka”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7A9AF73A" w14:textId="1CF32F20" w:rsidR="00AD3110" w:rsidRPr="00AD3110" w:rsidRDefault="00434E15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Nie odwracaj pyska! Człowiek potrzebny od zaraz!</w:t>
            </w: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60B5965" w14:textId="483EE648" w:rsidR="00AD3110" w:rsidRPr="00F073B4" w:rsidRDefault="00434E15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25 100,00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C712BC5" w14:textId="31B55962" w:rsidR="00AD3110" w:rsidRPr="00F073B4" w:rsidRDefault="00434E15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22 590,00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CA8E142" w14:textId="77777777" w:rsidR="00AD3110" w:rsidRPr="00F073B4" w:rsidRDefault="00AD3110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D67FC3" w14:textId="53B4A400" w:rsidR="00AD3110" w:rsidRPr="00F073B4" w:rsidRDefault="00434E15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9019B">
              <w:rPr>
                <w:rFonts w:asciiTheme="minorHAnsi" w:hAnsiTheme="minorHAnsi" w:cstheme="minorHAnsi"/>
                <w:sz w:val="22"/>
                <w:szCs w:val="22"/>
              </w:rPr>
              <w:t>5,50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pkt. </w:t>
            </w:r>
          </w:p>
        </w:tc>
      </w:tr>
      <w:tr w:rsidR="001F0912" w:rsidRPr="00F073B4" w14:paraId="63BDECCF" w14:textId="77777777" w:rsidTr="00834D3A">
        <w:trPr>
          <w:trHeight w:val="680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969194C" w14:textId="14A056F6" w:rsidR="001F0912" w:rsidRPr="00F073B4" w:rsidRDefault="003A3D17" w:rsidP="00AD311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6FFC4542" w14:textId="699D4F1F" w:rsidR="001F0912" w:rsidRPr="00AD3110" w:rsidRDefault="00434E15" w:rsidP="00434E15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 xml:space="preserve">Stowarzyszenie Absolwentów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i Przyjaciół Zespołu Szkół Ponadpodstawowych Nr 1 w Kępnie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3BF9EE36" w14:textId="149194D4" w:rsidR="001F0912" w:rsidRPr="00AD3110" w:rsidRDefault="00434E15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Przytulny kąt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E34638E" w14:textId="5FA82B4D" w:rsidR="001F0912" w:rsidRPr="00F073B4" w:rsidRDefault="00434E15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27 900,00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ADC4BE7" w14:textId="18560CEA" w:rsidR="001F0912" w:rsidRPr="00F073B4" w:rsidRDefault="00434E15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25 100,00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58A693" w14:textId="54047BC6" w:rsidR="001F0912" w:rsidRDefault="0029019B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FB1E15" w14:textId="158E412B" w:rsidR="001F0912" w:rsidRPr="00F073B4" w:rsidRDefault="00434E15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50,50 pkt. </w:t>
            </w:r>
          </w:p>
        </w:tc>
      </w:tr>
      <w:tr w:rsidR="003A3D17" w:rsidRPr="00F073B4" w14:paraId="53E86EAB" w14:textId="77777777" w:rsidTr="009C37F2">
        <w:trPr>
          <w:trHeight w:val="680"/>
        </w:trPr>
        <w:tc>
          <w:tcPr>
            <w:tcW w:w="14150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0282183C" w14:textId="35F86532" w:rsidR="003A3D17" w:rsidRPr="003A3D17" w:rsidRDefault="003A3D17" w:rsidP="00AD3110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3D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Rozpatrzone negatywnie</w:t>
            </w:r>
          </w:p>
        </w:tc>
      </w:tr>
      <w:tr w:rsidR="001F0912" w:rsidRPr="00F073B4" w14:paraId="6AA45FFD" w14:textId="77777777" w:rsidTr="001F0912">
        <w:trPr>
          <w:trHeight w:val="68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5A876628" w14:textId="4C984F88" w:rsidR="001F0912" w:rsidRPr="00F073B4" w:rsidRDefault="003A3D17" w:rsidP="00AD311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1766FA01" w14:textId="4AB984E8" w:rsidR="001F0912" w:rsidRPr="00AD3110" w:rsidRDefault="00434E15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Stowarzyszenie Łapą Pisane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6491BA4C" w14:textId="1D1449B4" w:rsidR="001F0912" w:rsidRPr="00AD3110" w:rsidRDefault="00434E15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 xml:space="preserve">Koci azyl w Gminie Piaski - pomoc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i opieka dla kotów oraz edukacja mieszkańców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EFD1" w14:textId="77C3BCF9" w:rsidR="001F0912" w:rsidRPr="00F073B4" w:rsidRDefault="00434E15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28 300,00 zł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63910894" w14:textId="23173DB2" w:rsidR="001F0912" w:rsidRPr="00F073B4" w:rsidRDefault="00434E15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5">
              <w:rPr>
                <w:rFonts w:asciiTheme="minorHAnsi" w:hAnsiTheme="minorHAnsi" w:cstheme="minorHAnsi"/>
                <w:sz w:val="22"/>
                <w:szCs w:val="22"/>
              </w:rPr>
              <w:t>25 470,00 zł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05EF" w14:textId="4DA6AB3B" w:rsidR="001F0912" w:rsidRDefault="00434E15" w:rsidP="00AD31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7870" w14:textId="6CFD58E9" w:rsidR="001F0912" w:rsidRPr="00F073B4" w:rsidRDefault="00434E15" w:rsidP="00AD3110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44,50 pkt. </w:t>
            </w:r>
          </w:p>
        </w:tc>
      </w:tr>
      <w:tr w:rsidR="00AD3110" w:rsidRPr="00F073B4" w14:paraId="58C0E7C9" w14:textId="77777777" w:rsidTr="00DA4925">
        <w:trPr>
          <w:trHeight w:val="680"/>
        </w:trPr>
        <w:tc>
          <w:tcPr>
            <w:tcW w:w="725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BE93B6D" w14:textId="77777777" w:rsidR="00AD3110" w:rsidRPr="00F073B4" w:rsidRDefault="00AD3110" w:rsidP="00AD311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sz w:val="22"/>
                <w:szCs w:val="22"/>
              </w:rPr>
              <w:t>Razem: 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9981F7" w14:textId="3AD41345" w:rsidR="00AD3110" w:rsidRPr="00F073B4" w:rsidRDefault="00434E15" w:rsidP="00AD311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130</w:t>
            </w:r>
            <w:r w:rsidR="004D1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902</w:t>
            </w:r>
            <w:r w:rsidR="004D1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D31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51BB180" w14:textId="7E1A231F" w:rsidR="00AD3110" w:rsidRPr="00F073B4" w:rsidRDefault="00434E15" w:rsidP="00AD31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117</w:t>
            </w:r>
            <w:r w:rsidR="004D1D91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762</w:t>
            </w:r>
            <w:r w:rsidR="004D1D91">
              <w:rPr>
                <w:rFonts w:asciiTheme="minorHAnsi" w:hAnsiTheme="minorHAnsi" w:cstheme="minorHAnsi"/>
                <w:b/>
                <w:sz w:val="22"/>
                <w:szCs w:val="22"/>
              </w:rPr>
              <w:t>,00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D3110">
              <w:rPr>
                <w:rFonts w:asciiTheme="minorHAnsi" w:hAnsiTheme="minorHAnsi" w:cstheme="minorHAnsi"/>
                <w:b/>
                <w:sz w:val="22"/>
                <w:szCs w:val="22"/>
              </w:rPr>
              <w:t>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275745C" w14:textId="77777777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EFDC6D0" w14:textId="77777777" w:rsidR="00AD3110" w:rsidRPr="00F073B4" w:rsidRDefault="00AD3110" w:rsidP="00AD311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</w:tr>
    </w:tbl>
    <w:p w14:paraId="7B88FC22" w14:textId="77777777" w:rsidR="00BB1A93" w:rsidRDefault="00BB1A93" w:rsidP="00D12B74">
      <w:pPr>
        <w:spacing w:after="100"/>
        <w:rPr>
          <w:sz w:val="17"/>
          <w:szCs w:val="17"/>
        </w:rPr>
      </w:pPr>
    </w:p>
    <w:sectPr w:rsidR="00BB1A93" w:rsidSect="00001CD7">
      <w:headerReference w:type="default" r:id="rId7"/>
      <w:pgSz w:w="16838" w:h="11906" w:orient="landscape"/>
      <w:pgMar w:top="1134" w:right="124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B391" w14:textId="77777777" w:rsidR="0028639F" w:rsidRDefault="0028639F" w:rsidP="00D12B74">
      <w:r>
        <w:separator/>
      </w:r>
    </w:p>
  </w:endnote>
  <w:endnote w:type="continuationSeparator" w:id="0">
    <w:p w14:paraId="398D939E" w14:textId="77777777" w:rsidR="0028639F" w:rsidRDefault="0028639F" w:rsidP="00D1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325A" w14:textId="77777777" w:rsidR="0028639F" w:rsidRDefault="0028639F" w:rsidP="00D12B74">
      <w:r>
        <w:separator/>
      </w:r>
    </w:p>
  </w:footnote>
  <w:footnote w:type="continuationSeparator" w:id="0">
    <w:p w14:paraId="700223FD" w14:textId="77777777" w:rsidR="0028639F" w:rsidRDefault="0028639F" w:rsidP="00D12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354E" w14:textId="4649FD92" w:rsidR="00EE5D21" w:rsidRPr="00EE5D21" w:rsidRDefault="00EE5D21" w:rsidP="00EE5D21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EE5D21">
      <w:rPr>
        <w:rFonts w:asciiTheme="minorHAnsi" w:hAnsiTheme="minorHAnsi" w:cstheme="minorHAnsi"/>
        <w:sz w:val="22"/>
        <w:szCs w:val="22"/>
      </w:rPr>
      <w:t xml:space="preserve">Załącznik nr </w:t>
    </w:r>
    <w:r>
      <w:rPr>
        <w:rFonts w:asciiTheme="minorHAnsi" w:hAnsiTheme="minorHAnsi" w:cstheme="minorHAnsi"/>
        <w:sz w:val="22"/>
        <w:szCs w:val="22"/>
      </w:rPr>
      <w:t>3</w:t>
    </w:r>
    <w:r w:rsidRPr="00EE5D21">
      <w:rPr>
        <w:rFonts w:asciiTheme="minorHAnsi" w:hAnsiTheme="minorHAnsi" w:cstheme="minorHAnsi"/>
        <w:sz w:val="22"/>
        <w:szCs w:val="22"/>
      </w:rPr>
      <w:t xml:space="preserve"> do uchwały nr 3914/2026</w:t>
    </w:r>
  </w:p>
  <w:p w14:paraId="1811DD29" w14:textId="77777777" w:rsidR="00EE5D21" w:rsidRPr="00EE5D21" w:rsidRDefault="00EE5D21" w:rsidP="00EE5D21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EE5D21">
      <w:rPr>
        <w:rFonts w:asciiTheme="minorHAnsi" w:hAnsiTheme="minorHAnsi" w:cstheme="minorHAnsi"/>
        <w:sz w:val="22"/>
        <w:szCs w:val="22"/>
      </w:rPr>
      <w:t>Zarządu Województwa Wielkopolskiego</w:t>
    </w:r>
  </w:p>
  <w:p w14:paraId="75DF7C0A" w14:textId="005E2FFC" w:rsidR="00EE5D21" w:rsidRPr="00EE5D21" w:rsidRDefault="00EE5D21" w:rsidP="00EE5D21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EE5D21">
      <w:rPr>
        <w:rFonts w:asciiTheme="minorHAnsi" w:hAnsiTheme="minorHAnsi" w:cstheme="minorHAnsi"/>
        <w:sz w:val="22"/>
        <w:szCs w:val="22"/>
      </w:rPr>
      <w:t>z dnia 25 czerwca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decimal"/>
      <w:lvlText w:val="%1)"/>
      <w:lvlJc w:val="left"/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0"/>
    <w:lvl w:ilvl="0">
      <w:start w:val="1"/>
      <w:numFmt w:val="decimal"/>
      <w:lvlText w:val="%1)"/>
      <w:lvlJc w:val="left"/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0"/>
    <w:lvl w:ilvl="0">
      <w:start w:val="1"/>
      <w:numFmt w:val="decimal"/>
      <w:lvlText w:val="%1)"/>
      <w:lvlJc w:val="left"/>
      <w:rPr>
        <w:rFonts w:cs="Times New Roman"/>
      </w:rPr>
    </w:lvl>
  </w:abstractNum>
  <w:abstractNum w:abstractNumId="3" w15:restartNumberingAfterBreak="0">
    <w:nsid w:val="223A3DF4"/>
    <w:multiLevelType w:val="hybridMultilevel"/>
    <w:tmpl w:val="BAAE5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7227"/>
    <w:multiLevelType w:val="hybridMultilevel"/>
    <w:tmpl w:val="3BD27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401F5"/>
    <w:multiLevelType w:val="hybridMultilevel"/>
    <w:tmpl w:val="8C0059F6"/>
    <w:lvl w:ilvl="0" w:tplc="94261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8544D"/>
    <w:multiLevelType w:val="hybridMultilevel"/>
    <w:tmpl w:val="A3D83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86838">
    <w:abstractNumId w:val="0"/>
  </w:num>
  <w:num w:numId="2" w16cid:durableId="546453558">
    <w:abstractNumId w:val="1"/>
  </w:num>
  <w:num w:numId="3" w16cid:durableId="1715961216">
    <w:abstractNumId w:val="2"/>
  </w:num>
  <w:num w:numId="4" w16cid:durableId="137310209">
    <w:abstractNumId w:val="4"/>
  </w:num>
  <w:num w:numId="5" w16cid:durableId="1498884134">
    <w:abstractNumId w:val="6"/>
  </w:num>
  <w:num w:numId="6" w16cid:durableId="845365463">
    <w:abstractNumId w:val="5"/>
  </w:num>
  <w:num w:numId="7" w16cid:durableId="1526407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04"/>
    <w:rsid w:val="00001CD7"/>
    <w:rsid w:val="000269A0"/>
    <w:rsid w:val="00050E0B"/>
    <w:rsid w:val="000519F6"/>
    <w:rsid w:val="0005726B"/>
    <w:rsid w:val="0006213D"/>
    <w:rsid w:val="00065516"/>
    <w:rsid w:val="00071D47"/>
    <w:rsid w:val="000D522F"/>
    <w:rsid w:val="000E54C8"/>
    <w:rsid w:val="0010268A"/>
    <w:rsid w:val="001261DD"/>
    <w:rsid w:val="0013171F"/>
    <w:rsid w:val="00147E5F"/>
    <w:rsid w:val="001700A8"/>
    <w:rsid w:val="001829C0"/>
    <w:rsid w:val="00190307"/>
    <w:rsid w:val="001916FB"/>
    <w:rsid w:val="00196E25"/>
    <w:rsid w:val="001C0637"/>
    <w:rsid w:val="001F0912"/>
    <w:rsid w:val="00201417"/>
    <w:rsid w:val="00220810"/>
    <w:rsid w:val="00223AAD"/>
    <w:rsid w:val="00247116"/>
    <w:rsid w:val="00252A3D"/>
    <w:rsid w:val="00262372"/>
    <w:rsid w:val="002744DA"/>
    <w:rsid w:val="0028639F"/>
    <w:rsid w:val="0029019B"/>
    <w:rsid w:val="002964B9"/>
    <w:rsid w:val="002C28A8"/>
    <w:rsid w:val="0032624C"/>
    <w:rsid w:val="003505E0"/>
    <w:rsid w:val="003523EA"/>
    <w:rsid w:val="00363CD7"/>
    <w:rsid w:val="00364422"/>
    <w:rsid w:val="003A3D17"/>
    <w:rsid w:val="003C68B6"/>
    <w:rsid w:val="003F0F10"/>
    <w:rsid w:val="003F4187"/>
    <w:rsid w:val="00400CF5"/>
    <w:rsid w:val="00406E49"/>
    <w:rsid w:val="00413015"/>
    <w:rsid w:val="004131B1"/>
    <w:rsid w:val="00416036"/>
    <w:rsid w:val="00434E15"/>
    <w:rsid w:val="004502A8"/>
    <w:rsid w:val="00450B17"/>
    <w:rsid w:val="0048014E"/>
    <w:rsid w:val="004832DD"/>
    <w:rsid w:val="004C3304"/>
    <w:rsid w:val="004D1D91"/>
    <w:rsid w:val="004D2597"/>
    <w:rsid w:val="004D3FFF"/>
    <w:rsid w:val="004D43FD"/>
    <w:rsid w:val="004D4ABD"/>
    <w:rsid w:val="00512EE0"/>
    <w:rsid w:val="00513B11"/>
    <w:rsid w:val="005173FE"/>
    <w:rsid w:val="0056511C"/>
    <w:rsid w:val="005810CD"/>
    <w:rsid w:val="005C742A"/>
    <w:rsid w:val="00612BF0"/>
    <w:rsid w:val="00627117"/>
    <w:rsid w:val="00651462"/>
    <w:rsid w:val="00653088"/>
    <w:rsid w:val="00663481"/>
    <w:rsid w:val="006667C1"/>
    <w:rsid w:val="00693E96"/>
    <w:rsid w:val="006C0D01"/>
    <w:rsid w:val="006D1575"/>
    <w:rsid w:val="00733421"/>
    <w:rsid w:val="00746007"/>
    <w:rsid w:val="007539F2"/>
    <w:rsid w:val="007562C9"/>
    <w:rsid w:val="00760283"/>
    <w:rsid w:val="00786F84"/>
    <w:rsid w:val="007D7D8B"/>
    <w:rsid w:val="007E5038"/>
    <w:rsid w:val="007F4645"/>
    <w:rsid w:val="007F6624"/>
    <w:rsid w:val="0083518B"/>
    <w:rsid w:val="00851DF0"/>
    <w:rsid w:val="008B6B04"/>
    <w:rsid w:val="008C1A00"/>
    <w:rsid w:val="008C2DDA"/>
    <w:rsid w:val="008C6207"/>
    <w:rsid w:val="008E271E"/>
    <w:rsid w:val="00911B2C"/>
    <w:rsid w:val="009556C8"/>
    <w:rsid w:val="00983D26"/>
    <w:rsid w:val="00997E8D"/>
    <w:rsid w:val="009A09CE"/>
    <w:rsid w:val="009A69F1"/>
    <w:rsid w:val="009C032A"/>
    <w:rsid w:val="009D7F16"/>
    <w:rsid w:val="009E3414"/>
    <w:rsid w:val="009E46E2"/>
    <w:rsid w:val="00A10F37"/>
    <w:rsid w:val="00A130EB"/>
    <w:rsid w:val="00A370EE"/>
    <w:rsid w:val="00A43830"/>
    <w:rsid w:val="00A451E6"/>
    <w:rsid w:val="00AA3355"/>
    <w:rsid w:val="00AB2A2B"/>
    <w:rsid w:val="00AB4967"/>
    <w:rsid w:val="00AC3086"/>
    <w:rsid w:val="00AC746F"/>
    <w:rsid w:val="00AD2B70"/>
    <w:rsid w:val="00AD3110"/>
    <w:rsid w:val="00AD4B37"/>
    <w:rsid w:val="00AE03A0"/>
    <w:rsid w:val="00B16329"/>
    <w:rsid w:val="00B53D83"/>
    <w:rsid w:val="00B5538F"/>
    <w:rsid w:val="00BB0CC1"/>
    <w:rsid w:val="00BB1A93"/>
    <w:rsid w:val="00BF1ADF"/>
    <w:rsid w:val="00C22FA1"/>
    <w:rsid w:val="00C3715C"/>
    <w:rsid w:val="00C41F60"/>
    <w:rsid w:val="00C63BD3"/>
    <w:rsid w:val="00CB18DE"/>
    <w:rsid w:val="00CB7650"/>
    <w:rsid w:val="00D12B74"/>
    <w:rsid w:val="00D40FA0"/>
    <w:rsid w:val="00D5663F"/>
    <w:rsid w:val="00D752B5"/>
    <w:rsid w:val="00D828B0"/>
    <w:rsid w:val="00D82D22"/>
    <w:rsid w:val="00DA3359"/>
    <w:rsid w:val="00DA4925"/>
    <w:rsid w:val="00DA533E"/>
    <w:rsid w:val="00DC1D09"/>
    <w:rsid w:val="00E20AE1"/>
    <w:rsid w:val="00E50447"/>
    <w:rsid w:val="00E7172B"/>
    <w:rsid w:val="00E96F28"/>
    <w:rsid w:val="00EA45E5"/>
    <w:rsid w:val="00EE5D21"/>
    <w:rsid w:val="00F073B4"/>
    <w:rsid w:val="00F66565"/>
    <w:rsid w:val="00F74024"/>
    <w:rsid w:val="00F74B8D"/>
    <w:rsid w:val="00F9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585A"/>
  <w15:chartTrackingRefBased/>
  <w15:docId w15:val="{59868BFA-7FC6-415C-8FBD-96564D38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A93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1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6E25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E25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styleId="Hipercze">
    <w:name w:val="Hyperlink"/>
    <w:rsid w:val="00983D2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2B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7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2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74"/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Kaminska Falger Alina</dc:creator>
  <cp:keywords/>
  <dc:description/>
  <cp:lastModifiedBy>Szablewska Agnieszka</cp:lastModifiedBy>
  <cp:revision>29</cp:revision>
  <cp:lastPrinted>2025-05-30T05:03:00Z</cp:lastPrinted>
  <dcterms:created xsi:type="dcterms:W3CDTF">2024-03-04T07:50:00Z</dcterms:created>
  <dcterms:modified xsi:type="dcterms:W3CDTF">2026-06-25T11:11:00Z</dcterms:modified>
</cp:coreProperties>
</file>